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2" w:lineRule="exact" w:line="300"/>
        <w:ind w:left="3413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TES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12" w:right="94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ad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r.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LTA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erá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11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TES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4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6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)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2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6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c.</w:t>
            </w:r>
            <w:r>
              <w:rPr>
                <w:rFonts w:cs="Times New Roman" w:hAnsi="Times New Roman" w:eastAsia="Times New Roman" w:ascii="Times New Roman"/>
                <w:spacing w:val="6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2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6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Fec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país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2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e.</w:t>
            </w:r>
            <w:r>
              <w:rPr>
                <w:rFonts w:cs="Times New Roman" w:hAnsi="Times New Roman" w:eastAsia="Times New Roman" w:ascii="Times New Roman"/>
                <w:spacing w:val="6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f.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)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2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6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Reg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6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jo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2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2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6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2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ér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TES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rr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395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Ser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/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395"/>
      </w:pPr>
      <w:r>
        <w:pict>
          <v:group style="position:absolute;margin-left:297.733pt;margin-top:15.5227pt;width:259.724pt;height:0.5616pt;mso-position-horizontal-relative:page;mso-position-vertical-relative:paragraph;z-index:-769" coordorigin="5955,310" coordsize="5194,11">
            <v:shape style="position:absolute;left:5960;top:316;width:3780;height:0" coordorigin="5960,316" coordsize="3780,0" path="m5960,316l9740,316e" filled="f" stroked="t" strokeweight="0.5616pt" strokecolor="#000000">
              <v:path arrowok="t"/>
            </v:shape>
            <v:shape style="position:absolute;left:9744;top:316;width:1400;height:0" coordorigin="9744,316" coordsize="1400,0" path="m9744,316l11144,316e" filled="f" stroked="t" strokeweight="0.56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SM.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/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395"/>
      </w:pPr>
      <w:r>
        <w:pict>
          <v:group style="position:absolute;margin-left:286.569pt;margin-top:15.5227pt;width:273.665pt;height:0.5616pt;mso-position-horizontal-relative:page;mso-position-vertical-relative:paragraph;z-index:-768" coordorigin="5731,310" coordsize="5473,11">
            <v:shape style="position:absolute;left:5737;top:316;width:4759;height:0" coordorigin="5737,316" coordsize="4759,0" path="m5737,316l10496,316e" filled="f" stroked="t" strokeweight="0.5616pt" strokecolor="#000000">
              <v:path arrowok="t"/>
            </v:shape>
            <v:shape style="position:absolute;left:10500;top:316;width:699;height:0" coordorigin="10500,316" coordsize="699,0" path="m10500,316l11199,316e" filled="f" stroked="t" strokeweight="0.56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Fec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12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395"/>
        <w:sectPr>
          <w:pgSz w:w="12260" w:h="15860"/>
          <w:pgMar w:top="1380" w:bottom="280" w:left="740" w:right="4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8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23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Parentesco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Apellido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Paterno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Apellido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Materno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bre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Run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Ocupaci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Nacional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607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Padre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Padrastro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10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Madre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Madrastra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07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anos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anast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10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7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10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10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17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0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23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Parentesco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Apellido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Paterno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Apellido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Materno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bre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Run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Ocupaci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6"/>
                <w:szCs w:val="2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Nacional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31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172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2" w:hRule="exact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1084" w:right="108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echa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41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rec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47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56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ind w:left="767" w:right="76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427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34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6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8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1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1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17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(M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éc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2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3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28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ud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20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698" w:right="69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echa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55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Efe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41" w:hRule="exact"/>
        </w:trPr>
        <w:tc>
          <w:tcPr>
            <w:tcW w:w="256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"/>
              <w:ind w:left="18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"/>
              <w:ind w:left="1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2" w:hRule="exact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1" w:hRule="exact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72" w:right="4675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LES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LES: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172" w:right="298"/>
        <w:sectPr>
          <w:pgSz w:w="12260" w:h="15860"/>
          <w:pgMar w:top="1360" w:bottom="280" w:left="680" w:right="22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que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ted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ha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dete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ha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ju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ha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ju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ea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nj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echa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43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48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" w:lineRule="exact" w:line="320"/>
              <w:ind w:left="307" w:right="264" w:firstLine="7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bun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95" w:right="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20"/>
              <w:ind w:left="726" w:right="7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1" w:hRule="exact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1" w:hRule="exact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25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upe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res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1" w:hRule="exact"/>
        </w:trPr>
        <w:tc>
          <w:tcPr>
            <w:tcW w:w="354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1350" w:right="135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543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1309" w:right="131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ech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54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enc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1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558" w:right="55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467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ud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48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56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1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1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8" w:lineRule="exact" w:line="320"/>
        <w:ind w:left="612" w:right="303" w:hanging="36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8" w:lineRule="exact" w:line="320"/>
        <w:ind w:left="252" w:right="29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que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que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pued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renc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8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que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(no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6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21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pe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2"/>
              <w:ind w:left="29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26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pe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2"/>
              <w:ind w:left="25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21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bre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2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Ocup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2"/>
              <w:ind w:left="34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rec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157" w:right="15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echa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2"/>
              <w:ind w:left="572" w:right="5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15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2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1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1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1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612" w:right="1849" w:hanging="36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.,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OS,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EST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GE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22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Gr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35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pe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43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pe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39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29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bres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464" w:right="46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20"/>
              <w:ind w:left="258" w:right="257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recc.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33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rent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4" w:hRule="exact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1" w:hRule="exact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2260" w:h="15860"/>
          <w:pgMar w:top="1360" w:bottom="280" w:left="600" w:right="2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right"/>
        <w:spacing w:lineRule="exact" w:line="400"/>
      </w:pPr>
      <w:r>
        <w:rPr>
          <w:rFonts w:cs="Times New Roman" w:hAnsi="Times New Roman" w:eastAsia="Times New Roman" w:ascii="Times New Roman"/>
          <w:b/>
          <w:position w:val="-1"/>
          <w:sz w:val="36"/>
          <w:szCs w:val="36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  <w:u w:val="thick" w:color="000000"/>
        </w:rPr>
        <w:t>FICHA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  <w:u w:val="thick" w:color="000000"/>
        </w:rPr>
        <w:t>Nº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36"/>
          <w:szCs w:val="3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4"/>
        <w:sectPr>
          <w:pgSz w:w="12260" w:h="15860"/>
          <w:pgMar w:top="1360" w:bottom="280" w:left="740" w:right="460"/>
          <w:cols w:num="2" w:equalWidth="off">
            <w:col w:w="6476" w:space="1570"/>
            <w:col w:w="301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Nº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pict>
          <v:group style="position:absolute;margin-left:40.05pt;margin-top:243.6pt;width:554.4pt;height:0pt;mso-position-horizontal-relative:page;mso-position-vertical-relative:page;z-index:-767" coordorigin="801,4872" coordsize="11088,0">
            <v:shape style="position:absolute;left:801;top:4872;width:11088;height:0" coordorigin="801,4872" coordsize="11088,0" path="m801,4872l11889,4872e" filled="f" stroked="t" strokeweight="2.2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12" w:right="8405"/>
      </w:pPr>
      <w:r>
        <w:rPr>
          <w:rFonts w:cs="Times New Roman" w:hAnsi="Times New Roman" w:eastAsia="Times New Roman" w:ascii="Times New Roman"/>
          <w:b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exact" w:line="320"/>
        <w:ind w:left="112" w:right="6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ja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ear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112" w:right="56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ha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º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ntec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),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.,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112" w:right="7879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4270" w:right="4261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TOB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12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7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/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7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/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7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   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/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472" w:right="66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res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),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12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(a)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exact" w:line="320"/>
        <w:ind w:left="472" w:right="55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re,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c.)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2" w:right="67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viva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12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12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(s)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situac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" w:lineRule="exact" w:line="320"/>
        <w:ind w:left="472" w:right="67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2" w:right="65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),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472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exact" w:line="320"/>
        <w:ind w:left="472" w:right="67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10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z,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droga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2"/>
        <w:sectPr>
          <w:type w:val="continuous"/>
          <w:pgSz w:w="12260" w:h="15860"/>
          <w:pgMar w:top="1380" w:bottom="280" w:left="740" w:right="4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11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3"/>
        <w:ind w:left="472" w:right="66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12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efe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exact" w:line="320"/>
        <w:ind w:left="472" w:right="59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13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c.)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2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14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ad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lgún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472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c.)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12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15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(tr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arra,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exact" w:line="320"/>
        <w:ind w:left="472" w:right="66" w:hanging="36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16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ere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395" w:right="58" w:hanging="28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CCI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OQ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O,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MPRE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MICI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BIC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MICI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2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SE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hyperlink r:id="rId4">
        <w:r>
          <w:rPr>
            <w:rFonts w:cs="Times New Roman" w:hAnsi="Times New Roman" w:eastAsia="Times New Roman" w:ascii="Times New Roman"/>
            <w:b/>
            <w:spacing w:val="1"/>
            <w:w w:val="100"/>
            <w:sz w:val="28"/>
            <w:szCs w:val="28"/>
          </w:rPr>
          <w:t>w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8"/>
            <w:szCs w:val="28"/>
          </w:rPr>
          <w:t>w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8"/>
            <w:szCs w:val="28"/>
          </w:rPr>
          <w:t>w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8"/>
            <w:szCs w:val="28"/>
          </w:rPr>
          <w:t>.</w:t>
        </w:r>
        <w:r>
          <w:rPr>
            <w:rFonts w:cs="Times New Roman" w:hAnsi="Times New Roman" w:eastAsia="Times New Roman" w:ascii="Times New Roman"/>
            <w:b/>
            <w:spacing w:val="-4"/>
            <w:w w:val="100"/>
            <w:sz w:val="28"/>
            <w:szCs w:val="28"/>
          </w:rPr>
          <w:t>m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8"/>
            <w:szCs w:val="28"/>
          </w:rPr>
          <w:t>a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8"/>
            <w:szCs w:val="28"/>
          </w:rPr>
          <w:t>p</w:t>
        </w:r>
        <w:r>
          <w:rPr>
            <w:rFonts w:cs="Times New Roman" w:hAnsi="Times New Roman" w:eastAsia="Times New Roman" w:ascii="Times New Roman"/>
            <w:b/>
            <w:spacing w:val="-3"/>
            <w:w w:val="100"/>
            <w:sz w:val="28"/>
            <w:szCs w:val="28"/>
          </w:rPr>
          <w:t>c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8"/>
            <w:szCs w:val="28"/>
          </w:rPr>
          <w:t>i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8"/>
            <w:szCs w:val="28"/>
          </w:rPr>
          <w:t>t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8"/>
            <w:szCs w:val="28"/>
          </w:rPr>
          <w:t>y</w:t>
        </w:r>
        <w:r>
          <w:rPr>
            <w:rFonts w:cs="Times New Roman" w:hAnsi="Times New Roman" w:eastAsia="Times New Roman" w:ascii="Times New Roman"/>
            <w:b/>
            <w:spacing w:val="-3"/>
            <w:w w:val="100"/>
            <w:sz w:val="28"/>
            <w:szCs w:val="28"/>
          </w:rPr>
          <w:t>.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8"/>
            <w:szCs w:val="28"/>
          </w:rPr>
          <w:t>cl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8"/>
            <w:szCs w:val="28"/>
          </w:rPr>
          <w:t> </w:t>
        </w:r>
        <w:r>
          <w:rPr>
            <w:rFonts w:cs="Times New Roman" w:hAnsi="Times New Roman" w:eastAsia="Times New Roman" w:ascii="Times New Roman"/>
            <w:b/>
            <w:spacing w:val="30"/>
            <w:w w:val="100"/>
            <w:sz w:val="28"/>
            <w:szCs w:val="28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8"/>
            <w:szCs w:val="28"/>
          </w:rPr>
          <w:t>,</w:t>
        </w:r>
      </w:hyperlink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395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395" w:right="62" w:hanging="28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CIFIC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MICI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sectPr>
      <w:pgSz w:w="12260" w:h="15860"/>
      <w:pgMar w:top="1060" w:bottom="280" w:left="740" w:right="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http://www.mapcity.cl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